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40A2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B614C-E569-49AC-AA44-FC2968B0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2018-10-26T08:40:00Z</dcterms:created>
  <dcterms:modified xsi:type="dcterms:W3CDTF">2018-12-17T09:28:00Z</dcterms:modified>
</cp:coreProperties>
</file>